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2E" w:rsidRPr="000C2007" w:rsidRDefault="006251F2" w:rsidP="00C9605B">
      <w:pPr>
        <w:tabs>
          <w:tab w:val="left" w:pos="709"/>
          <w:tab w:val="left" w:pos="1134"/>
          <w:tab w:val="left" w:pos="1980"/>
          <w:tab w:val="left" w:pos="4046"/>
          <w:tab w:val="left" w:pos="9000"/>
          <w:tab w:val="right" w:pos="9069"/>
        </w:tabs>
        <w:jc w:val="right"/>
        <w:rPr>
          <w:b/>
          <w:szCs w:val="31"/>
        </w:rPr>
      </w:pPr>
      <w:r>
        <w:rPr>
          <w:sz w:val="20"/>
          <w:szCs w:val="31"/>
        </w:rPr>
        <w:tab/>
      </w:r>
      <w:r>
        <w:rPr>
          <w:sz w:val="20"/>
          <w:szCs w:val="31"/>
        </w:rPr>
        <w:tab/>
      </w:r>
      <w:r>
        <w:rPr>
          <w:sz w:val="20"/>
          <w:szCs w:val="31"/>
        </w:rPr>
        <w:tab/>
      </w:r>
      <w:r>
        <w:rPr>
          <w:sz w:val="20"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6251F2">
        <w:rPr>
          <w:b/>
          <w:sz w:val="16"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b/>
          <w:szCs w:val="31"/>
        </w:rPr>
        <w:tab/>
      </w:r>
      <w:r w:rsidR="00C0332E" w:rsidRPr="000C2007">
        <w:rPr>
          <w:sz w:val="20"/>
          <w:szCs w:val="31"/>
        </w:rPr>
        <w:t xml:space="preserve"> </w:t>
      </w:r>
    </w:p>
    <w:p w:rsidR="007D2CA9" w:rsidRPr="006251F2" w:rsidRDefault="007D2CA9" w:rsidP="007D2CA9">
      <w:pPr>
        <w:suppressAutoHyphens w:val="0"/>
        <w:jc w:val="right"/>
        <w:rPr>
          <w:bCs/>
          <w:sz w:val="2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5741"/>
      </w:tblGrid>
      <w:tr w:rsidR="007D2CA9" w:rsidRPr="007F2980" w:rsidTr="00C9605B">
        <w:trPr>
          <w:trHeight w:val="908"/>
          <w:jc w:val="center"/>
        </w:trPr>
        <w:tc>
          <w:tcPr>
            <w:tcW w:w="3544" w:type="dxa"/>
            <w:vAlign w:val="bottom"/>
          </w:tcPr>
          <w:p w:rsidR="007D2CA9" w:rsidRPr="007F2980" w:rsidRDefault="007D2CA9" w:rsidP="007D2CA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:rsidR="007D2CA9" w:rsidRPr="007F2980" w:rsidRDefault="007D2CA9" w:rsidP="007D2CA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:rsidR="007D2CA9" w:rsidRPr="007F2980" w:rsidRDefault="007D2CA9" w:rsidP="007D2CA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:rsidR="007D2CA9" w:rsidRPr="007F2980" w:rsidRDefault="007D2CA9" w:rsidP="007D2CA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:rsidR="007D2CA9" w:rsidRPr="007F2980" w:rsidRDefault="007D2CA9" w:rsidP="007D2CA9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7F2980">
              <w:rPr>
                <w:i/>
                <w:sz w:val="16"/>
                <w:szCs w:val="16"/>
                <w:lang w:eastAsia="pl-PL"/>
              </w:rPr>
              <w:t>(pieczęć Wykonawcy/Wykonawców)</w:t>
            </w:r>
          </w:p>
          <w:p w:rsidR="007D2CA9" w:rsidRPr="007F2980" w:rsidRDefault="007D2CA9" w:rsidP="007D2CA9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5741" w:type="dxa"/>
            <w:shd w:val="clear" w:color="auto" w:fill="D9D9D9"/>
            <w:vAlign w:val="center"/>
          </w:tcPr>
          <w:p w:rsidR="007D2CA9" w:rsidRPr="007F2980" w:rsidRDefault="007D2CA9" w:rsidP="007D2CA9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7F2980">
              <w:rPr>
                <w:b/>
                <w:sz w:val="36"/>
                <w:szCs w:val="22"/>
                <w:lang w:eastAsia="pl-PL"/>
              </w:rPr>
              <w:t xml:space="preserve">FORMULARZ </w:t>
            </w:r>
            <w:r w:rsidR="007F2980">
              <w:rPr>
                <w:b/>
                <w:sz w:val="36"/>
                <w:szCs w:val="22"/>
                <w:lang w:eastAsia="pl-PL"/>
              </w:rPr>
              <w:t xml:space="preserve"> </w:t>
            </w:r>
            <w:r w:rsidRPr="007F2980">
              <w:rPr>
                <w:b/>
                <w:sz w:val="36"/>
                <w:szCs w:val="22"/>
                <w:lang w:eastAsia="pl-PL"/>
              </w:rPr>
              <w:t>OFERTOWY</w:t>
            </w:r>
          </w:p>
        </w:tc>
      </w:tr>
    </w:tbl>
    <w:p w:rsidR="007F2980" w:rsidRPr="007F2980" w:rsidRDefault="007F2980" w:rsidP="007D2CA9">
      <w:pPr>
        <w:suppressAutoHyphens w:val="0"/>
        <w:ind w:left="4248" w:firstLine="708"/>
        <w:outlineLvl w:val="0"/>
        <w:rPr>
          <w:b/>
          <w:sz w:val="22"/>
          <w:szCs w:val="20"/>
          <w:lang w:eastAsia="pl-PL"/>
        </w:rPr>
      </w:pPr>
    </w:p>
    <w:p w:rsidR="008D3B54" w:rsidRDefault="007D2CA9" w:rsidP="008D3B54">
      <w:pPr>
        <w:suppressAutoHyphens w:val="0"/>
        <w:ind w:left="4248" w:firstLine="708"/>
        <w:outlineLvl w:val="0"/>
        <w:rPr>
          <w:b/>
          <w:lang w:eastAsia="pl-PL"/>
        </w:rPr>
      </w:pPr>
      <w:r w:rsidRPr="00A64B70">
        <w:rPr>
          <w:b/>
          <w:lang w:eastAsia="pl-PL"/>
        </w:rPr>
        <w:t>Do</w:t>
      </w:r>
      <w:r w:rsidR="008D3B54">
        <w:rPr>
          <w:b/>
          <w:lang w:eastAsia="pl-PL"/>
        </w:rPr>
        <w:t xml:space="preserve"> </w:t>
      </w:r>
    </w:p>
    <w:p w:rsidR="00681479" w:rsidRDefault="008D3B54" w:rsidP="00681479">
      <w:pPr>
        <w:suppressAutoHyphens w:val="0"/>
        <w:ind w:left="4248" w:firstLine="708"/>
        <w:outlineLvl w:val="0"/>
        <w:rPr>
          <w:b/>
          <w:bCs/>
          <w:iCs/>
        </w:rPr>
      </w:pPr>
      <w:r w:rsidRPr="0009445C">
        <w:rPr>
          <w:b/>
          <w:bCs/>
          <w:iCs/>
        </w:rPr>
        <w:t>GOK „P</w:t>
      </w:r>
      <w:r w:rsidR="00681479">
        <w:rPr>
          <w:b/>
          <w:bCs/>
          <w:iCs/>
        </w:rPr>
        <w:t>EGAZ</w:t>
      </w:r>
      <w:r w:rsidRPr="0009445C">
        <w:rPr>
          <w:b/>
          <w:bCs/>
          <w:iCs/>
        </w:rPr>
        <w:t>”</w:t>
      </w:r>
      <w:r w:rsidR="00681479">
        <w:rPr>
          <w:b/>
          <w:bCs/>
          <w:iCs/>
        </w:rPr>
        <w:t xml:space="preserve"> w Pieckach</w:t>
      </w:r>
    </w:p>
    <w:p w:rsidR="00681479" w:rsidRDefault="008D3B54" w:rsidP="00681479">
      <w:pPr>
        <w:suppressAutoHyphens w:val="0"/>
        <w:ind w:left="4248" w:firstLine="708"/>
        <w:outlineLvl w:val="0"/>
        <w:rPr>
          <w:b/>
          <w:bCs/>
          <w:iCs/>
        </w:rPr>
      </w:pPr>
      <w:r w:rsidRPr="0009445C">
        <w:rPr>
          <w:b/>
          <w:bCs/>
          <w:iCs/>
        </w:rPr>
        <w:t>ul. Zwycięstwa 6</w:t>
      </w:r>
    </w:p>
    <w:p w:rsidR="007D2CA9" w:rsidRDefault="008D3B54" w:rsidP="00681479">
      <w:pPr>
        <w:pStyle w:val="NormalnyWeb"/>
        <w:spacing w:before="0" w:beforeAutospacing="0" w:after="0" w:afterAutospacing="0" w:line="360" w:lineRule="auto"/>
        <w:ind w:left="5103" w:hanging="141"/>
        <w:rPr>
          <w:b/>
          <w:bCs/>
          <w:iCs/>
        </w:rPr>
      </w:pPr>
      <w:r w:rsidRPr="0009445C">
        <w:rPr>
          <w:b/>
          <w:bCs/>
          <w:iCs/>
        </w:rPr>
        <w:t>11-710 Piecki</w:t>
      </w:r>
      <w:r w:rsidRPr="0009445C">
        <w:rPr>
          <w:b/>
          <w:bCs/>
          <w:iCs/>
        </w:rPr>
        <w:tab/>
      </w:r>
    </w:p>
    <w:p w:rsidR="008D3B54" w:rsidRPr="007F2980" w:rsidRDefault="008D3B54" w:rsidP="008D3B54">
      <w:pPr>
        <w:tabs>
          <w:tab w:val="left" w:pos="709"/>
          <w:tab w:val="left" w:pos="1134"/>
        </w:tabs>
        <w:suppressAutoHyphens w:val="0"/>
        <w:ind w:left="5103" w:hanging="141"/>
        <w:outlineLvl w:val="0"/>
        <w:rPr>
          <w:szCs w:val="20"/>
          <w:lang w:eastAsia="pl-PL"/>
        </w:rPr>
      </w:pPr>
    </w:p>
    <w:p w:rsidR="007F2980" w:rsidRPr="0040790F" w:rsidRDefault="007D2CA9" w:rsidP="00225DB4">
      <w:pPr>
        <w:tabs>
          <w:tab w:val="left" w:pos="709"/>
          <w:tab w:val="left" w:pos="1134"/>
        </w:tabs>
        <w:jc w:val="both"/>
      </w:pPr>
      <w:r w:rsidRPr="007F2980">
        <w:rPr>
          <w:sz w:val="22"/>
          <w:szCs w:val="22"/>
          <w:lang w:eastAsia="pl-PL"/>
        </w:rPr>
        <w:tab/>
      </w:r>
      <w:r w:rsidRPr="0040790F">
        <w:rPr>
          <w:lang w:eastAsia="pl-PL"/>
        </w:rPr>
        <w:t xml:space="preserve">Nawiązując do </w:t>
      </w:r>
      <w:r w:rsidR="005B3DD1" w:rsidRPr="0040790F">
        <w:rPr>
          <w:lang w:eastAsia="pl-PL"/>
        </w:rPr>
        <w:t xml:space="preserve">zaproszenia do złożenia oferty </w:t>
      </w:r>
      <w:r w:rsidRPr="0040790F">
        <w:rPr>
          <w:lang w:eastAsia="pl-PL"/>
        </w:rPr>
        <w:t xml:space="preserve">na </w:t>
      </w:r>
      <w:r w:rsidR="007F2980" w:rsidRPr="0040790F">
        <w:rPr>
          <w:lang w:eastAsia="pl-PL"/>
        </w:rPr>
        <w:t>wykonanie</w:t>
      </w:r>
      <w:r w:rsidR="007F2980" w:rsidRPr="0040790F">
        <w:rPr>
          <w:b/>
          <w:iCs/>
          <w:lang w:eastAsia="pl-PL"/>
        </w:rPr>
        <w:t xml:space="preserve"> </w:t>
      </w:r>
      <w:r w:rsidR="00225DB4" w:rsidRPr="0040790F">
        <w:rPr>
          <w:iCs/>
          <w:lang w:eastAsia="pl-PL"/>
        </w:rPr>
        <w:t xml:space="preserve">usługi polegającej na </w:t>
      </w:r>
      <w:r w:rsidR="000605C7">
        <w:rPr>
          <w:b/>
          <w:iCs/>
          <w:lang w:eastAsia="pl-PL"/>
        </w:rPr>
        <w:t>budowie mobilnej sceny oraz trzech drewnianych stelaży na tablice informacyjne (80cmx100cm)</w:t>
      </w:r>
      <w:r w:rsidR="0040790F">
        <w:rPr>
          <w:iCs/>
          <w:lang w:eastAsia="pl-PL"/>
        </w:rPr>
        <w:t>.</w:t>
      </w:r>
    </w:p>
    <w:p w:rsidR="00225DB4" w:rsidRPr="00225DB4" w:rsidRDefault="00225DB4" w:rsidP="00225DB4">
      <w:pPr>
        <w:tabs>
          <w:tab w:val="left" w:pos="709"/>
          <w:tab w:val="left" w:pos="1134"/>
        </w:tabs>
        <w:jc w:val="both"/>
        <w:rPr>
          <w:lang w:eastAsia="pl-PL"/>
        </w:rPr>
      </w:pPr>
    </w:p>
    <w:p w:rsidR="007D2CA9" w:rsidRPr="007F2980" w:rsidRDefault="007D2CA9" w:rsidP="007D2CA9">
      <w:pPr>
        <w:suppressAutoHyphens w:val="0"/>
        <w:spacing w:line="480" w:lineRule="auto"/>
        <w:outlineLvl w:val="0"/>
        <w:rPr>
          <w:sz w:val="20"/>
          <w:szCs w:val="22"/>
          <w:lang w:eastAsia="pl-PL"/>
        </w:rPr>
      </w:pPr>
      <w:r w:rsidRPr="007F2980">
        <w:rPr>
          <w:sz w:val="20"/>
          <w:szCs w:val="22"/>
          <w:lang w:eastAsia="pl-PL"/>
        </w:rPr>
        <w:t>MY NIŻEJ PODPISANI</w:t>
      </w:r>
    </w:p>
    <w:p w:rsidR="007D2CA9" w:rsidRPr="007F2980" w:rsidRDefault="007D2CA9" w:rsidP="008D3B54">
      <w:pPr>
        <w:suppressAutoHyphens w:val="0"/>
        <w:spacing w:line="480" w:lineRule="auto"/>
        <w:jc w:val="center"/>
        <w:rPr>
          <w:sz w:val="20"/>
          <w:szCs w:val="22"/>
          <w:lang w:eastAsia="pl-PL"/>
        </w:rPr>
      </w:pPr>
      <w:r w:rsidRPr="007F2980">
        <w:rPr>
          <w:sz w:val="20"/>
          <w:szCs w:val="22"/>
          <w:lang w:eastAsia="pl-PL"/>
        </w:rPr>
        <w:t>...........................................................................................................</w:t>
      </w:r>
      <w:r w:rsidR="007F2980">
        <w:rPr>
          <w:sz w:val="20"/>
          <w:szCs w:val="22"/>
          <w:lang w:eastAsia="pl-PL"/>
        </w:rPr>
        <w:t>..................</w:t>
      </w:r>
      <w:r w:rsidRPr="007F2980">
        <w:rPr>
          <w:sz w:val="20"/>
          <w:szCs w:val="22"/>
          <w:lang w:eastAsia="pl-PL"/>
        </w:rPr>
        <w:t>...........................................</w:t>
      </w:r>
    </w:p>
    <w:p w:rsidR="007D2CA9" w:rsidRPr="007F2980" w:rsidRDefault="007D2CA9" w:rsidP="008D3B54">
      <w:pPr>
        <w:suppressAutoHyphens w:val="0"/>
        <w:jc w:val="center"/>
        <w:rPr>
          <w:sz w:val="20"/>
          <w:szCs w:val="22"/>
          <w:lang w:eastAsia="pl-PL"/>
        </w:rPr>
      </w:pPr>
      <w:r w:rsidRPr="007F2980">
        <w:rPr>
          <w:sz w:val="20"/>
          <w:szCs w:val="22"/>
          <w:lang w:eastAsia="pl-PL"/>
        </w:rPr>
        <w:t>działając w imieniu i na rzecz</w:t>
      </w:r>
    </w:p>
    <w:p w:rsidR="007D2CA9" w:rsidRPr="007F2980" w:rsidRDefault="007D2CA9" w:rsidP="008D3B54">
      <w:pPr>
        <w:suppressAutoHyphens w:val="0"/>
        <w:jc w:val="center"/>
        <w:rPr>
          <w:sz w:val="20"/>
          <w:szCs w:val="22"/>
          <w:lang w:eastAsia="pl-PL"/>
        </w:rPr>
      </w:pPr>
    </w:p>
    <w:p w:rsidR="007D2CA9" w:rsidRPr="007F2980" w:rsidRDefault="007D2CA9" w:rsidP="008D3B54">
      <w:pPr>
        <w:suppressAutoHyphens w:val="0"/>
        <w:jc w:val="center"/>
        <w:rPr>
          <w:sz w:val="20"/>
          <w:szCs w:val="22"/>
          <w:lang w:eastAsia="pl-PL"/>
        </w:rPr>
      </w:pPr>
      <w:r w:rsidRPr="007F2980">
        <w:rPr>
          <w:sz w:val="20"/>
          <w:szCs w:val="22"/>
          <w:lang w:eastAsia="pl-PL"/>
        </w:rPr>
        <w:t>....................................................................</w:t>
      </w:r>
      <w:r w:rsidR="007F2980">
        <w:rPr>
          <w:sz w:val="20"/>
          <w:szCs w:val="22"/>
          <w:lang w:eastAsia="pl-PL"/>
        </w:rPr>
        <w:t>..............................................................................................</w:t>
      </w:r>
      <w:r w:rsidRPr="007F2980">
        <w:rPr>
          <w:sz w:val="20"/>
          <w:szCs w:val="22"/>
          <w:lang w:eastAsia="pl-PL"/>
        </w:rPr>
        <w:t>.......</w:t>
      </w:r>
    </w:p>
    <w:p w:rsidR="007D2CA9" w:rsidRPr="007F2980" w:rsidRDefault="007D2CA9" w:rsidP="006251F2">
      <w:pPr>
        <w:suppressAutoHyphens w:val="0"/>
        <w:jc w:val="center"/>
        <w:rPr>
          <w:sz w:val="20"/>
          <w:szCs w:val="22"/>
          <w:lang w:eastAsia="pl-PL"/>
        </w:rPr>
      </w:pPr>
      <w:r w:rsidRPr="007F2980">
        <w:rPr>
          <w:sz w:val="20"/>
          <w:szCs w:val="22"/>
          <w:lang w:eastAsia="pl-PL"/>
        </w:rPr>
        <w:t>(nazwa (firma) dokładny adres Wykonawcy/Wykonawców)</w:t>
      </w:r>
    </w:p>
    <w:p w:rsidR="007D2CA9" w:rsidRPr="007F2980" w:rsidRDefault="007D2CA9" w:rsidP="006251F2">
      <w:pPr>
        <w:suppressAutoHyphens w:val="0"/>
        <w:jc w:val="center"/>
        <w:rPr>
          <w:sz w:val="20"/>
          <w:szCs w:val="22"/>
          <w:lang w:eastAsia="pl-PL"/>
        </w:rPr>
      </w:pPr>
      <w:r w:rsidRPr="007F2980">
        <w:rPr>
          <w:sz w:val="20"/>
          <w:szCs w:val="22"/>
          <w:lang w:eastAsia="pl-PL"/>
        </w:rPr>
        <w:t>(w przypadku składania oferty przez podmioty występujące wspólnie podać nazwy(firmy) i dokładne adresy  wszystkich wspólników spółki cywilnej lub członków konsorcjum)</w:t>
      </w:r>
    </w:p>
    <w:p w:rsidR="007D2CA9" w:rsidRPr="0040790F" w:rsidRDefault="007D2CA9" w:rsidP="007D2CA9">
      <w:pPr>
        <w:suppressAutoHyphens w:val="0"/>
        <w:rPr>
          <w:sz w:val="22"/>
          <w:szCs w:val="22"/>
          <w:lang w:eastAsia="pl-PL"/>
        </w:rPr>
      </w:pPr>
    </w:p>
    <w:p w:rsidR="007F2980" w:rsidRPr="0040790F" w:rsidRDefault="007D2CA9" w:rsidP="007F2980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40790F">
        <w:rPr>
          <w:sz w:val="22"/>
          <w:szCs w:val="22"/>
          <w:lang w:eastAsia="pl-PL"/>
        </w:rPr>
        <w:t>REGON...............  NIP...........................</w:t>
      </w:r>
      <w:r w:rsidR="007F2980" w:rsidRPr="0040790F">
        <w:rPr>
          <w:sz w:val="22"/>
          <w:szCs w:val="22"/>
          <w:lang w:eastAsia="pl-PL"/>
        </w:rPr>
        <w:t xml:space="preserve">      nr telefonu</w:t>
      </w:r>
      <w:r w:rsidR="00A64B70" w:rsidRPr="0040790F">
        <w:rPr>
          <w:sz w:val="22"/>
          <w:szCs w:val="22"/>
          <w:lang w:eastAsia="pl-PL"/>
        </w:rPr>
        <w:t xml:space="preserve"> </w:t>
      </w:r>
      <w:r w:rsidR="0040790F">
        <w:rPr>
          <w:sz w:val="22"/>
          <w:szCs w:val="22"/>
          <w:lang w:eastAsia="pl-PL"/>
        </w:rPr>
        <w:t>….</w:t>
      </w:r>
      <w:r w:rsidR="007F2980" w:rsidRPr="0040790F">
        <w:rPr>
          <w:sz w:val="22"/>
          <w:szCs w:val="22"/>
          <w:lang w:eastAsia="pl-PL"/>
        </w:rPr>
        <w:t xml:space="preserve">.........   </w:t>
      </w:r>
      <w:r w:rsidR="0040790F">
        <w:rPr>
          <w:sz w:val="22"/>
          <w:szCs w:val="22"/>
          <w:lang w:eastAsia="pl-PL"/>
        </w:rPr>
        <w:t xml:space="preserve">  </w:t>
      </w:r>
      <w:r w:rsidR="007F2980" w:rsidRPr="0040790F">
        <w:rPr>
          <w:sz w:val="22"/>
          <w:szCs w:val="22"/>
          <w:lang w:eastAsia="pl-PL"/>
        </w:rPr>
        <w:t xml:space="preserve">     nr fax......................</w:t>
      </w:r>
    </w:p>
    <w:p w:rsidR="007D2CA9" w:rsidRPr="006251F2" w:rsidRDefault="007D2CA9" w:rsidP="00A72587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40790F">
        <w:rPr>
          <w:sz w:val="22"/>
          <w:szCs w:val="22"/>
          <w:lang w:eastAsia="pl-PL"/>
        </w:rPr>
        <w:t xml:space="preserve">Adres poczty elektronicznej, na który należy przesyłać oświadczenia, wnioski, zawiadomienia, informacje:    </w:t>
      </w:r>
      <w:hyperlink r:id="rId7" w:history="1">
        <w:r w:rsidRPr="006251F2">
          <w:rPr>
            <w:sz w:val="22"/>
            <w:szCs w:val="22"/>
            <w:lang w:eastAsia="pl-PL"/>
          </w:rPr>
          <w:t>……………………………………..</w:t>
        </w:r>
      </w:hyperlink>
    </w:p>
    <w:p w:rsidR="007D2CA9" w:rsidRPr="006251F2" w:rsidRDefault="007D2CA9" w:rsidP="00A72587">
      <w:pPr>
        <w:suppressAutoHyphens w:val="0"/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6251F2">
        <w:rPr>
          <w:b/>
          <w:sz w:val="22"/>
          <w:szCs w:val="22"/>
          <w:lang w:eastAsia="pl-PL"/>
        </w:rPr>
        <w:t>1)</w:t>
      </w:r>
      <w:r w:rsidR="0040790F">
        <w:rPr>
          <w:b/>
          <w:sz w:val="22"/>
          <w:szCs w:val="22"/>
          <w:lang w:eastAsia="pl-PL"/>
        </w:rPr>
        <w:t xml:space="preserve">   </w:t>
      </w:r>
      <w:r w:rsidRPr="006251F2">
        <w:rPr>
          <w:b/>
          <w:sz w:val="22"/>
          <w:szCs w:val="22"/>
          <w:lang w:eastAsia="pl-PL"/>
        </w:rPr>
        <w:t>OFERUJEMY</w:t>
      </w:r>
      <w:r w:rsidRPr="006251F2">
        <w:rPr>
          <w:sz w:val="22"/>
          <w:szCs w:val="22"/>
          <w:lang w:eastAsia="pl-PL"/>
        </w:rPr>
        <w:t xml:space="preserve">  wykonanie przedmiotu zamówienia – usługi  zgodnie z opisem </w:t>
      </w:r>
      <w:r w:rsidR="0085086E" w:rsidRPr="006251F2">
        <w:rPr>
          <w:sz w:val="22"/>
          <w:szCs w:val="22"/>
          <w:lang w:eastAsia="pl-PL"/>
        </w:rPr>
        <w:t xml:space="preserve"> </w:t>
      </w:r>
      <w:r w:rsidRPr="006251F2">
        <w:rPr>
          <w:sz w:val="22"/>
          <w:szCs w:val="22"/>
          <w:lang w:eastAsia="pl-PL"/>
        </w:rPr>
        <w:t xml:space="preserve">i na warunkach określonych w  </w:t>
      </w:r>
      <w:r w:rsidR="005B3DD1" w:rsidRPr="006251F2">
        <w:rPr>
          <w:sz w:val="22"/>
          <w:szCs w:val="22"/>
          <w:lang w:eastAsia="pl-PL"/>
        </w:rPr>
        <w:t>zaproszeniu</w:t>
      </w:r>
      <w:r w:rsidRPr="006251F2">
        <w:rPr>
          <w:sz w:val="22"/>
          <w:szCs w:val="22"/>
          <w:lang w:eastAsia="pl-PL"/>
        </w:rPr>
        <w:t xml:space="preserve"> </w:t>
      </w:r>
      <w:r w:rsidR="006251F2" w:rsidRPr="006251F2">
        <w:rPr>
          <w:sz w:val="22"/>
          <w:szCs w:val="22"/>
          <w:lang w:eastAsia="pl-PL"/>
        </w:rPr>
        <w:t xml:space="preserve"> </w:t>
      </w:r>
      <w:r w:rsidRPr="006251F2">
        <w:rPr>
          <w:b/>
          <w:sz w:val="22"/>
          <w:szCs w:val="22"/>
          <w:lang w:eastAsia="pl-PL"/>
        </w:rPr>
        <w:t xml:space="preserve">za  cenę brutto </w:t>
      </w:r>
      <w:r w:rsidRPr="006251F2">
        <w:rPr>
          <w:b/>
          <w:bCs/>
          <w:sz w:val="22"/>
          <w:szCs w:val="22"/>
          <w:lang w:eastAsia="pl-PL"/>
        </w:rPr>
        <w:t>................</w:t>
      </w:r>
      <w:r w:rsidR="007C7AA6" w:rsidRPr="006251F2">
        <w:rPr>
          <w:b/>
          <w:bCs/>
          <w:sz w:val="22"/>
          <w:szCs w:val="22"/>
          <w:lang w:eastAsia="pl-PL"/>
        </w:rPr>
        <w:t>...............</w:t>
      </w:r>
      <w:r w:rsidRPr="006251F2">
        <w:rPr>
          <w:b/>
          <w:bCs/>
          <w:sz w:val="22"/>
          <w:szCs w:val="22"/>
          <w:lang w:eastAsia="pl-PL"/>
        </w:rPr>
        <w:t>......</w:t>
      </w:r>
      <w:r w:rsidR="0040790F">
        <w:rPr>
          <w:b/>
          <w:bCs/>
          <w:sz w:val="22"/>
          <w:szCs w:val="22"/>
          <w:lang w:eastAsia="pl-PL"/>
        </w:rPr>
        <w:t xml:space="preserve"> </w:t>
      </w:r>
      <w:r w:rsidRPr="006251F2">
        <w:rPr>
          <w:b/>
          <w:sz w:val="22"/>
          <w:szCs w:val="22"/>
          <w:lang w:eastAsia="pl-PL"/>
        </w:rPr>
        <w:t>złotych</w:t>
      </w:r>
      <w:r w:rsidR="006251F2" w:rsidRPr="006251F2">
        <w:rPr>
          <w:b/>
          <w:sz w:val="22"/>
          <w:szCs w:val="22"/>
          <w:lang w:eastAsia="pl-PL"/>
        </w:rPr>
        <w:t xml:space="preserve"> </w:t>
      </w:r>
      <w:r w:rsidRPr="006251F2">
        <w:rPr>
          <w:sz w:val="22"/>
          <w:szCs w:val="22"/>
          <w:lang w:eastAsia="pl-PL"/>
        </w:rPr>
        <w:t>(słownie złotych ..........................................................</w:t>
      </w:r>
      <w:r w:rsidRPr="006251F2">
        <w:rPr>
          <w:bCs/>
          <w:sz w:val="22"/>
          <w:szCs w:val="22"/>
          <w:lang w:eastAsia="pl-PL"/>
        </w:rPr>
        <w:t>)</w:t>
      </w:r>
      <w:r w:rsidR="006251F2" w:rsidRPr="006251F2">
        <w:rPr>
          <w:bCs/>
          <w:sz w:val="22"/>
          <w:szCs w:val="22"/>
          <w:lang w:eastAsia="pl-PL"/>
        </w:rPr>
        <w:t xml:space="preserve">  </w:t>
      </w:r>
      <w:r w:rsidRPr="006251F2">
        <w:rPr>
          <w:sz w:val="22"/>
          <w:szCs w:val="22"/>
          <w:lang w:eastAsia="pl-PL"/>
        </w:rPr>
        <w:t>w tym  podatek VAT …………  % tj.</w:t>
      </w:r>
      <w:r w:rsidRPr="006251F2">
        <w:rPr>
          <w:b/>
          <w:bCs/>
          <w:sz w:val="22"/>
          <w:szCs w:val="22"/>
          <w:lang w:eastAsia="pl-PL"/>
        </w:rPr>
        <w:t xml:space="preserve">   ........................</w:t>
      </w:r>
      <w:r w:rsidR="006251F2" w:rsidRPr="006251F2">
        <w:rPr>
          <w:b/>
          <w:bCs/>
          <w:sz w:val="22"/>
          <w:szCs w:val="22"/>
          <w:lang w:eastAsia="pl-PL"/>
        </w:rPr>
        <w:t>......</w:t>
      </w:r>
      <w:r w:rsidRPr="006251F2">
        <w:rPr>
          <w:b/>
          <w:bCs/>
          <w:sz w:val="22"/>
          <w:szCs w:val="22"/>
          <w:lang w:eastAsia="pl-PL"/>
        </w:rPr>
        <w:t>.....</w:t>
      </w:r>
      <w:r w:rsidRPr="006251F2">
        <w:rPr>
          <w:sz w:val="22"/>
          <w:szCs w:val="22"/>
          <w:lang w:eastAsia="pl-PL"/>
        </w:rPr>
        <w:t xml:space="preserve"> złotych </w:t>
      </w:r>
      <w:r w:rsidRPr="006251F2">
        <w:rPr>
          <w:bCs/>
          <w:sz w:val="22"/>
          <w:szCs w:val="22"/>
          <w:lang w:eastAsia="pl-PL"/>
        </w:rPr>
        <w:t>słownie złotych</w:t>
      </w:r>
      <w:r w:rsidRPr="006251F2">
        <w:rPr>
          <w:b/>
          <w:bCs/>
          <w:sz w:val="22"/>
          <w:szCs w:val="22"/>
          <w:lang w:eastAsia="pl-PL"/>
        </w:rPr>
        <w:t xml:space="preserve"> :</w:t>
      </w:r>
      <w:r w:rsidRPr="008D3B54">
        <w:rPr>
          <w:sz w:val="22"/>
          <w:szCs w:val="22"/>
          <w:lang w:eastAsia="pl-PL"/>
        </w:rPr>
        <w:t>..................................................)</w:t>
      </w:r>
    </w:p>
    <w:p w:rsidR="005B3DD1" w:rsidRPr="006251F2" w:rsidRDefault="005B3DD1" w:rsidP="007D2CA9">
      <w:pPr>
        <w:suppressAutoHyphens w:val="0"/>
        <w:rPr>
          <w:sz w:val="8"/>
          <w:szCs w:val="20"/>
          <w:lang w:eastAsia="pl-PL"/>
        </w:rPr>
      </w:pPr>
    </w:p>
    <w:p w:rsidR="00831DDD" w:rsidRDefault="0040790F" w:rsidP="0040790F">
      <w:pPr>
        <w:tabs>
          <w:tab w:val="left" w:pos="0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0"/>
          <w:lang w:eastAsia="pl-PL"/>
        </w:rPr>
        <w:t xml:space="preserve">2) </w:t>
      </w:r>
      <w:r w:rsidR="002433C0" w:rsidRPr="007F2980">
        <w:rPr>
          <w:b/>
          <w:sz w:val="22"/>
          <w:szCs w:val="20"/>
          <w:lang w:eastAsia="pl-PL"/>
        </w:rPr>
        <w:t>OŚWIADCZAMY</w:t>
      </w:r>
      <w:r w:rsidR="002433C0" w:rsidRPr="0040790F">
        <w:rPr>
          <w:sz w:val="22"/>
          <w:szCs w:val="22"/>
          <w:lang w:eastAsia="pl-PL"/>
        </w:rPr>
        <w:t>, że posiadamy wiedzę, doświadczenie oraz dysponujemy osobami  niezbędnymi do wykonania zamówienia</w:t>
      </w:r>
      <w:r w:rsidR="00831DDD">
        <w:rPr>
          <w:sz w:val="22"/>
          <w:szCs w:val="22"/>
          <w:lang w:eastAsia="pl-PL"/>
        </w:rPr>
        <w:t>.</w:t>
      </w:r>
    </w:p>
    <w:p w:rsidR="00D733D9" w:rsidRDefault="00D733D9" w:rsidP="0040790F">
      <w:pPr>
        <w:tabs>
          <w:tab w:val="left" w:pos="0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3)</w:t>
      </w:r>
      <w:r w:rsidRPr="00D733D9">
        <w:rPr>
          <w:b/>
          <w:sz w:val="22"/>
          <w:szCs w:val="20"/>
          <w:lang w:eastAsia="pl-PL"/>
        </w:rPr>
        <w:t xml:space="preserve"> </w:t>
      </w:r>
      <w:r w:rsidRPr="007F2980">
        <w:rPr>
          <w:b/>
          <w:sz w:val="22"/>
          <w:szCs w:val="20"/>
          <w:lang w:eastAsia="pl-PL"/>
        </w:rPr>
        <w:t>OŚWIADCZAMY</w:t>
      </w:r>
      <w:r w:rsidRPr="0040790F">
        <w:rPr>
          <w:sz w:val="22"/>
          <w:szCs w:val="22"/>
          <w:lang w:eastAsia="pl-PL"/>
        </w:rPr>
        <w:t xml:space="preserve">, że </w:t>
      </w:r>
      <w:r>
        <w:rPr>
          <w:sz w:val="22"/>
          <w:szCs w:val="22"/>
          <w:lang w:eastAsia="pl-PL"/>
        </w:rPr>
        <w:t xml:space="preserve">zrealizujemy zamówienie w terminie nie dłuższym niż wskazany w zapytaniu ofertowym. </w:t>
      </w:r>
    </w:p>
    <w:p w:rsidR="00D733D9" w:rsidRDefault="00D733D9" w:rsidP="00D733D9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6A59" w:rsidRPr="00A83C6F" w:rsidRDefault="00F86A59" w:rsidP="00F86A59">
      <w:pPr>
        <w:jc w:val="both"/>
        <w:rPr>
          <w:b/>
        </w:rPr>
      </w:pPr>
      <w:r w:rsidRPr="007D47CB">
        <w:t>Ze względu na wartość zamówienia nie przekraczającą 1</w:t>
      </w:r>
      <w:r>
        <w:t xml:space="preserve">30.000,00 złotych, w niniejszym </w:t>
      </w:r>
      <w:r w:rsidRPr="007D47CB">
        <w:t>postępowaniu zgodnie z art. 2 z dnia 11. września 2019 r</w:t>
      </w:r>
      <w:r>
        <w:t xml:space="preserve">oku, Prawo zamówień publicznych </w:t>
      </w:r>
      <w:r w:rsidRPr="007D47CB">
        <w:t>przepisów w/w ustawy nie stosuje się</w:t>
      </w:r>
      <w:r w:rsidRPr="007D47CB">
        <w:rPr>
          <w:b/>
        </w:rPr>
        <w:t>.</w:t>
      </w:r>
    </w:p>
    <w:p w:rsidR="007A235F" w:rsidRDefault="007A235F" w:rsidP="006251F2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:rsidR="00D733D9" w:rsidRPr="0040790F" w:rsidRDefault="00D733D9" w:rsidP="006251F2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:rsidR="006251F2" w:rsidRDefault="007D2CA9" w:rsidP="006251F2">
      <w:pPr>
        <w:suppressAutoHyphens w:val="0"/>
        <w:ind w:left="2832"/>
        <w:rPr>
          <w:i/>
          <w:sz w:val="16"/>
          <w:szCs w:val="16"/>
          <w:lang w:eastAsia="pl-PL"/>
        </w:rPr>
      </w:pPr>
      <w:r w:rsidRPr="007F2980">
        <w:rPr>
          <w:sz w:val="20"/>
          <w:szCs w:val="20"/>
          <w:lang w:eastAsia="pl-PL"/>
        </w:rPr>
        <w:t xml:space="preserve">               </w:t>
      </w:r>
      <w:r w:rsidR="007F2980">
        <w:rPr>
          <w:sz w:val="20"/>
          <w:szCs w:val="20"/>
          <w:lang w:eastAsia="pl-PL"/>
        </w:rPr>
        <w:tab/>
      </w:r>
      <w:r w:rsidR="007F2980">
        <w:rPr>
          <w:sz w:val="20"/>
          <w:szCs w:val="20"/>
          <w:lang w:eastAsia="pl-PL"/>
        </w:rPr>
        <w:tab/>
      </w:r>
      <w:r w:rsidR="007F2980">
        <w:rPr>
          <w:sz w:val="20"/>
          <w:szCs w:val="20"/>
          <w:lang w:eastAsia="pl-PL"/>
        </w:rPr>
        <w:tab/>
      </w:r>
    </w:p>
    <w:p w:rsidR="006251F2" w:rsidRDefault="006251F2" w:rsidP="006251F2">
      <w:pPr>
        <w:suppressAutoHyphens w:val="0"/>
        <w:rPr>
          <w:i/>
          <w:sz w:val="16"/>
          <w:szCs w:val="16"/>
          <w:lang w:eastAsia="pl-PL"/>
        </w:rPr>
      </w:pPr>
    </w:p>
    <w:p w:rsidR="006251F2" w:rsidRDefault="007D2CA9" w:rsidP="006251F2">
      <w:pPr>
        <w:suppressAutoHyphens w:val="0"/>
        <w:rPr>
          <w:sz w:val="18"/>
          <w:szCs w:val="18"/>
          <w:lang w:eastAsia="pl-PL"/>
        </w:rPr>
      </w:pPr>
      <w:r w:rsidRPr="007F2980">
        <w:rPr>
          <w:i/>
          <w:sz w:val="16"/>
          <w:szCs w:val="16"/>
          <w:lang w:eastAsia="pl-PL"/>
        </w:rPr>
        <w:tab/>
      </w:r>
      <w:r w:rsidR="006251F2" w:rsidRPr="007F2980">
        <w:rPr>
          <w:sz w:val="18"/>
          <w:szCs w:val="18"/>
          <w:lang w:eastAsia="pl-PL"/>
        </w:rPr>
        <w:t>..........</w:t>
      </w:r>
      <w:r w:rsidR="008D3B54">
        <w:rPr>
          <w:sz w:val="18"/>
          <w:szCs w:val="18"/>
          <w:lang w:eastAsia="pl-PL"/>
        </w:rPr>
        <w:t>.......</w:t>
      </w:r>
      <w:r w:rsidR="006251F2" w:rsidRPr="007F2980">
        <w:rPr>
          <w:sz w:val="18"/>
          <w:szCs w:val="18"/>
          <w:lang w:eastAsia="pl-PL"/>
        </w:rPr>
        <w:t>...........</w:t>
      </w:r>
      <w:r w:rsidR="006251F2">
        <w:rPr>
          <w:sz w:val="18"/>
          <w:szCs w:val="18"/>
          <w:lang w:eastAsia="pl-PL"/>
        </w:rPr>
        <w:t xml:space="preserve"> </w:t>
      </w:r>
    </w:p>
    <w:p w:rsidR="006251F2" w:rsidRPr="006251F2" w:rsidRDefault="006251F2" w:rsidP="006251F2">
      <w:pPr>
        <w:suppressAutoHyphens w:val="0"/>
        <w:rPr>
          <w:sz w:val="18"/>
          <w:szCs w:val="18"/>
          <w:lang w:eastAsia="pl-PL"/>
        </w:rPr>
      </w:pPr>
      <w:r w:rsidRPr="007F2980">
        <w:rPr>
          <w:i/>
          <w:iCs/>
          <w:sz w:val="18"/>
          <w:szCs w:val="18"/>
          <w:lang w:eastAsia="pl-PL"/>
        </w:rPr>
        <w:t xml:space="preserve">       </w:t>
      </w:r>
      <w:r w:rsidR="0040790F">
        <w:rPr>
          <w:i/>
          <w:iCs/>
          <w:sz w:val="18"/>
          <w:szCs w:val="18"/>
          <w:lang w:eastAsia="pl-PL"/>
        </w:rPr>
        <w:t xml:space="preserve">               </w:t>
      </w:r>
      <w:r w:rsidRPr="007F2980">
        <w:rPr>
          <w:i/>
          <w:iCs/>
          <w:sz w:val="18"/>
          <w:szCs w:val="18"/>
          <w:lang w:eastAsia="pl-PL"/>
        </w:rPr>
        <w:t xml:space="preserve"> data</w:t>
      </w:r>
      <w:r>
        <w:rPr>
          <w:sz w:val="20"/>
          <w:szCs w:val="20"/>
          <w:lang w:eastAsia="pl-PL"/>
        </w:rPr>
        <w:t xml:space="preserve">       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 xml:space="preserve">       </w:t>
      </w:r>
      <w:r w:rsidRPr="007F2980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7F2980">
        <w:rPr>
          <w:sz w:val="20"/>
          <w:szCs w:val="20"/>
          <w:lang w:eastAsia="pl-PL"/>
        </w:rPr>
        <w:t>---------------------------</w:t>
      </w:r>
    </w:p>
    <w:p w:rsidR="001A0B0B" w:rsidRPr="007F2980" w:rsidRDefault="007D2CA9" w:rsidP="000605C7">
      <w:pPr>
        <w:suppressAutoHyphens w:val="0"/>
        <w:spacing w:line="360" w:lineRule="auto"/>
        <w:jc w:val="both"/>
        <w:rPr>
          <w:b/>
          <w:sz w:val="18"/>
          <w:szCs w:val="18"/>
        </w:rPr>
      </w:pPr>
      <w:r w:rsidRPr="007F2980">
        <w:rPr>
          <w:i/>
          <w:sz w:val="16"/>
          <w:szCs w:val="16"/>
          <w:lang w:eastAsia="pl-PL"/>
        </w:rPr>
        <w:tab/>
      </w:r>
      <w:r w:rsidRPr="007F2980">
        <w:rPr>
          <w:i/>
          <w:sz w:val="16"/>
          <w:szCs w:val="16"/>
          <w:lang w:eastAsia="pl-PL"/>
        </w:rPr>
        <w:tab/>
        <w:t xml:space="preserve">              </w:t>
      </w:r>
      <w:r w:rsidR="007F2980">
        <w:rPr>
          <w:i/>
          <w:sz w:val="16"/>
          <w:szCs w:val="16"/>
          <w:lang w:eastAsia="pl-PL"/>
        </w:rPr>
        <w:tab/>
      </w:r>
      <w:r w:rsidR="007F2980">
        <w:rPr>
          <w:i/>
          <w:sz w:val="16"/>
          <w:szCs w:val="16"/>
          <w:lang w:eastAsia="pl-PL"/>
        </w:rPr>
        <w:tab/>
      </w:r>
      <w:r w:rsidR="007F2980">
        <w:rPr>
          <w:i/>
          <w:sz w:val="16"/>
          <w:szCs w:val="16"/>
          <w:lang w:eastAsia="pl-PL"/>
        </w:rPr>
        <w:tab/>
      </w:r>
      <w:r w:rsidR="00A64B70">
        <w:rPr>
          <w:i/>
          <w:sz w:val="16"/>
          <w:szCs w:val="16"/>
          <w:lang w:eastAsia="pl-PL"/>
        </w:rPr>
        <w:t xml:space="preserve">        </w:t>
      </w:r>
      <w:r w:rsidR="006251F2">
        <w:rPr>
          <w:i/>
          <w:sz w:val="16"/>
          <w:szCs w:val="16"/>
          <w:lang w:eastAsia="pl-PL"/>
        </w:rPr>
        <w:t xml:space="preserve">        </w:t>
      </w:r>
      <w:r w:rsidR="00A64B70">
        <w:rPr>
          <w:i/>
          <w:sz w:val="16"/>
          <w:szCs w:val="16"/>
          <w:lang w:eastAsia="pl-PL"/>
        </w:rPr>
        <w:t xml:space="preserve">  </w:t>
      </w:r>
      <w:r w:rsidR="006251F2">
        <w:rPr>
          <w:i/>
          <w:sz w:val="16"/>
          <w:szCs w:val="16"/>
          <w:lang w:eastAsia="pl-PL"/>
        </w:rPr>
        <w:t xml:space="preserve">                                            </w:t>
      </w:r>
      <w:r w:rsidR="00A64B70">
        <w:rPr>
          <w:i/>
          <w:sz w:val="16"/>
          <w:szCs w:val="16"/>
          <w:lang w:eastAsia="pl-PL"/>
        </w:rPr>
        <w:t xml:space="preserve"> </w:t>
      </w:r>
      <w:r w:rsidR="006251F2">
        <w:rPr>
          <w:i/>
          <w:sz w:val="16"/>
          <w:szCs w:val="16"/>
          <w:lang w:eastAsia="pl-PL"/>
        </w:rPr>
        <w:t xml:space="preserve">    </w:t>
      </w:r>
      <w:r w:rsidR="00A64B70">
        <w:rPr>
          <w:i/>
          <w:sz w:val="16"/>
          <w:szCs w:val="16"/>
          <w:lang w:eastAsia="pl-PL"/>
        </w:rPr>
        <w:t xml:space="preserve"> </w:t>
      </w:r>
      <w:r w:rsidR="0040790F">
        <w:rPr>
          <w:i/>
          <w:sz w:val="16"/>
          <w:szCs w:val="16"/>
          <w:lang w:eastAsia="pl-PL"/>
        </w:rPr>
        <w:t xml:space="preserve">                  </w:t>
      </w:r>
      <w:r w:rsidRPr="007F2980">
        <w:rPr>
          <w:i/>
          <w:sz w:val="16"/>
          <w:szCs w:val="16"/>
          <w:lang w:eastAsia="pl-PL"/>
        </w:rPr>
        <w:t>popis przedstawiciela oferenta</w:t>
      </w:r>
    </w:p>
    <w:sectPr w:rsidR="001A0B0B" w:rsidRPr="007F2980" w:rsidSect="006251F2">
      <w:footerReference w:type="default" r:id="rId8"/>
      <w:footnotePr>
        <w:pos w:val="beneathText"/>
      </w:footnotePr>
      <w:pgSz w:w="11905" w:h="16837"/>
      <w:pgMar w:top="993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9F" w:rsidRDefault="00C62F9F">
      <w:r>
        <w:separator/>
      </w:r>
    </w:p>
  </w:endnote>
  <w:endnote w:type="continuationSeparator" w:id="0">
    <w:p w:rsidR="00C62F9F" w:rsidRDefault="00C6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A2" w:rsidRDefault="00305FA2">
    <w:pPr>
      <w:pStyle w:val="Stopka"/>
    </w:pPr>
  </w:p>
  <w:p w:rsidR="006619BA" w:rsidRDefault="006619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9F" w:rsidRDefault="00C62F9F">
      <w:r>
        <w:separator/>
      </w:r>
    </w:p>
  </w:footnote>
  <w:footnote w:type="continuationSeparator" w:id="0">
    <w:p w:rsidR="00C62F9F" w:rsidRDefault="00C62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"/>
      <w:lvlJc w:val="left"/>
      <w:pPr>
        <w:tabs>
          <w:tab w:val="num" w:pos="28"/>
        </w:tabs>
        <w:ind w:left="2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836"/>
        </w:tabs>
        <w:ind w:left="836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CA4056"/>
    <w:multiLevelType w:val="hybridMultilevel"/>
    <w:tmpl w:val="B7A01A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56759"/>
    <w:multiLevelType w:val="hybridMultilevel"/>
    <w:tmpl w:val="1F10FA18"/>
    <w:lvl w:ilvl="0" w:tplc="5ED8E9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95A59"/>
    <w:multiLevelType w:val="hybridMultilevel"/>
    <w:tmpl w:val="4D647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1A80B2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F75A1C"/>
    <w:multiLevelType w:val="hybridMultilevel"/>
    <w:tmpl w:val="8EBC256A"/>
    <w:lvl w:ilvl="0" w:tplc="170EF6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942043"/>
    <w:multiLevelType w:val="hybridMultilevel"/>
    <w:tmpl w:val="FBCC5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C596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C62019"/>
    <w:multiLevelType w:val="hybridMultilevel"/>
    <w:tmpl w:val="3A7613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605FB5"/>
    <w:multiLevelType w:val="hybridMultilevel"/>
    <w:tmpl w:val="EA2678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C87347"/>
    <w:multiLevelType w:val="hybridMultilevel"/>
    <w:tmpl w:val="8FC8708E"/>
    <w:lvl w:ilvl="0" w:tplc="68D4F446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3E0629"/>
    <w:multiLevelType w:val="hybridMultilevel"/>
    <w:tmpl w:val="4656A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4013F"/>
    <w:multiLevelType w:val="hybridMultilevel"/>
    <w:tmpl w:val="153860C2"/>
    <w:lvl w:ilvl="0" w:tplc="35126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46004"/>
    <w:multiLevelType w:val="hybridMultilevel"/>
    <w:tmpl w:val="8D72D82A"/>
    <w:lvl w:ilvl="0" w:tplc="829ADDB2">
      <w:start w:val="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D518C0"/>
    <w:multiLevelType w:val="hybridMultilevel"/>
    <w:tmpl w:val="425EA360"/>
    <w:lvl w:ilvl="0" w:tplc="5ED8E9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5B1B51"/>
    <w:multiLevelType w:val="hybridMultilevel"/>
    <w:tmpl w:val="53F2DC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8808F2"/>
    <w:multiLevelType w:val="hybridMultilevel"/>
    <w:tmpl w:val="B760692A"/>
    <w:lvl w:ilvl="0" w:tplc="0D5602E6">
      <w:start w:val="1"/>
      <w:numFmt w:val="decimal"/>
      <w:lvlText w:val="(%1.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2C4A42"/>
    <w:multiLevelType w:val="multilevel"/>
    <w:tmpl w:val="1524596A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20"/>
  </w:num>
  <w:num w:numId="12">
    <w:abstractNumId w:val="23"/>
  </w:num>
  <w:num w:numId="13">
    <w:abstractNumId w:val="13"/>
  </w:num>
  <w:num w:numId="14">
    <w:abstractNumId w:val="18"/>
  </w:num>
  <w:num w:numId="15">
    <w:abstractNumId w:val="10"/>
  </w:num>
  <w:num w:numId="16">
    <w:abstractNumId w:val="14"/>
  </w:num>
  <w:num w:numId="17">
    <w:abstractNumId w:val="9"/>
  </w:num>
  <w:num w:numId="18">
    <w:abstractNumId w:val="15"/>
  </w:num>
  <w:num w:numId="19">
    <w:abstractNumId w:val="21"/>
  </w:num>
  <w:num w:numId="20">
    <w:abstractNumId w:val="17"/>
  </w:num>
  <w:num w:numId="21">
    <w:abstractNumId w:val="22"/>
  </w:num>
  <w:num w:numId="22">
    <w:abstractNumId w:val="19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0F30"/>
    <w:rsid w:val="000013D2"/>
    <w:rsid w:val="00013479"/>
    <w:rsid w:val="000162CF"/>
    <w:rsid w:val="000605C7"/>
    <w:rsid w:val="00070AF4"/>
    <w:rsid w:val="00085299"/>
    <w:rsid w:val="000E7E57"/>
    <w:rsid w:val="00107B71"/>
    <w:rsid w:val="00112843"/>
    <w:rsid w:val="00186D77"/>
    <w:rsid w:val="001A06BE"/>
    <w:rsid w:val="001A0B0B"/>
    <w:rsid w:val="001A3CA2"/>
    <w:rsid w:val="001E04B9"/>
    <w:rsid w:val="00212204"/>
    <w:rsid w:val="00225DB4"/>
    <w:rsid w:val="00230AC4"/>
    <w:rsid w:val="002433C0"/>
    <w:rsid w:val="00255085"/>
    <w:rsid w:val="002B1609"/>
    <w:rsid w:val="002C0EF4"/>
    <w:rsid w:val="002F2DA3"/>
    <w:rsid w:val="00305FA2"/>
    <w:rsid w:val="003A4B2F"/>
    <w:rsid w:val="003D372B"/>
    <w:rsid w:val="003E7107"/>
    <w:rsid w:val="003E7A57"/>
    <w:rsid w:val="0040790F"/>
    <w:rsid w:val="00434FF1"/>
    <w:rsid w:val="004369F4"/>
    <w:rsid w:val="00456D16"/>
    <w:rsid w:val="004810E9"/>
    <w:rsid w:val="00527585"/>
    <w:rsid w:val="00537719"/>
    <w:rsid w:val="005A53B6"/>
    <w:rsid w:val="005B3DD1"/>
    <w:rsid w:val="005D4862"/>
    <w:rsid w:val="005E4613"/>
    <w:rsid w:val="006251F2"/>
    <w:rsid w:val="006619BA"/>
    <w:rsid w:val="00681479"/>
    <w:rsid w:val="00690A9D"/>
    <w:rsid w:val="006A698B"/>
    <w:rsid w:val="006E6C5E"/>
    <w:rsid w:val="006F6B1C"/>
    <w:rsid w:val="00720035"/>
    <w:rsid w:val="007238D9"/>
    <w:rsid w:val="007A235F"/>
    <w:rsid w:val="007C7AA6"/>
    <w:rsid w:val="007D2CA9"/>
    <w:rsid w:val="007F01CF"/>
    <w:rsid w:val="007F2980"/>
    <w:rsid w:val="008231C3"/>
    <w:rsid w:val="00826E11"/>
    <w:rsid w:val="00831DDD"/>
    <w:rsid w:val="0085086E"/>
    <w:rsid w:val="00886AC1"/>
    <w:rsid w:val="00886EB6"/>
    <w:rsid w:val="008B28EC"/>
    <w:rsid w:val="008D3B54"/>
    <w:rsid w:val="00900BAD"/>
    <w:rsid w:val="0095764D"/>
    <w:rsid w:val="00964C3C"/>
    <w:rsid w:val="00983BEB"/>
    <w:rsid w:val="009A3176"/>
    <w:rsid w:val="009D6E01"/>
    <w:rsid w:val="009F301A"/>
    <w:rsid w:val="00A1699A"/>
    <w:rsid w:val="00A44F39"/>
    <w:rsid w:val="00A64B70"/>
    <w:rsid w:val="00A72587"/>
    <w:rsid w:val="00A90F30"/>
    <w:rsid w:val="00AC5C6F"/>
    <w:rsid w:val="00AD3834"/>
    <w:rsid w:val="00B060DF"/>
    <w:rsid w:val="00B420AE"/>
    <w:rsid w:val="00B978DE"/>
    <w:rsid w:val="00BC4804"/>
    <w:rsid w:val="00BF7CD6"/>
    <w:rsid w:val="00C0332E"/>
    <w:rsid w:val="00C04748"/>
    <w:rsid w:val="00C122D6"/>
    <w:rsid w:val="00C1278B"/>
    <w:rsid w:val="00C14795"/>
    <w:rsid w:val="00C20589"/>
    <w:rsid w:val="00C40579"/>
    <w:rsid w:val="00C62F9F"/>
    <w:rsid w:val="00C72314"/>
    <w:rsid w:val="00C73AD4"/>
    <w:rsid w:val="00C9605B"/>
    <w:rsid w:val="00CB44AD"/>
    <w:rsid w:val="00CB49CB"/>
    <w:rsid w:val="00D07B50"/>
    <w:rsid w:val="00D41F85"/>
    <w:rsid w:val="00D719CB"/>
    <w:rsid w:val="00D733D9"/>
    <w:rsid w:val="00D83370"/>
    <w:rsid w:val="00DE4CC4"/>
    <w:rsid w:val="00DF7C11"/>
    <w:rsid w:val="00E4628F"/>
    <w:rsid w:val="00E7375D"/>
    <w:rsid w:val="00EC0FA6"/>
    <w:rsid w:val="00EC6769"/>
    <w:rsid w:val="00F20A58"/>
    <w:rsid w:val="00F27589"/>
    <w:rsid w:val="00F45531"/>
    <w:rsid w:val="00F534AD"/>
    <w:rsid w:val="00F86A59"/>
    <w:rsid w:val="00FA41C7"/>
    <w:rsid w:val="00F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375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7375D"/>
    <w:pPr>
      <w:keepNext/>
      <w:numPr>
        <w:numId w:val="1"/>
      </w:numPr>
      <w:tabs>
        <w:tab w:val="left" w:pos="426"/>
        <w:tab w:val="left" w:pos="851"/>
      </w:tabs>
      <w:jc w:val="center"/>
      <w:outlineLvl w:val="0"/>
    </w:pPr>
    <w:rPr>
      <w:rFonts w:ascii="Courier New" w:hAnsi="Courier New" w:cs="Courier New"/>
      <w:b/>
    </w:rPr>
  </w:style>
  <w:style w:type="paragraph" w:styleId="Nagwek2">
    <w:name w:val="heading 2"/>
    <w:basedOn w:val="Normalny"/>
    <w:next w:val="Normalny"/>
    <w:qFormat/>
    <w:rsid w:val="00E7375D"/>
    <w:pPr>
      <w:keepNext/>
      <w:numPr>
        <w:ilvl w:val="1"/>
        <w:numId w:val="1"/>
      </w:numPr>
      <w:ind w:left="708"/>
      <w:outlineLvl w:val="1"/>
    </w:pPr>
    <w:rPr>
      <w:rFonts w:ascii="Courier New" w:hAnsi="Courier New" w:cs="Courier New"/>
      <w:i/>
      <w:iCs/>
      <w:sz w:val="16"/>
    </w:rPr>
  </w:style>
  <w:style w:type="paragraph" w:styleId="Nagwek3">
    <w:name w:val="heading 3"/>
    <w:basedOn w:val="Normalny"/>
    <w:next w:val="Normalny"/>
    <w:qFormat/>
    <w:rsid w:val="00E7375D"/>
    <w:pPr>
      <w:keepNext/>
      <w:numPr>
        <w:ilvl w:val="2"/>
        <w:numId w:val="1"/>
      </w:numPr>
      <w:outlineLvl w:val="2"/>
    </w:pPr>
    <w:rPr>
      <w:rFonts w:ascii="Arial" w:hAnsi="Arial" w:cs="Arial"/>
      <w:b/>
      <w:sz w:val="22"/>
    </w:rPr>
  </w:style>
  <w:style w:type="paragraph" w:styleId="Nagwek4">
    <w:name w:val="heading 4"/>
    <w:basedOn w:val="Normalny"/>
    <w:next w:val="Normalny"/>
    <w:qFormat/>
    <w:rsid w:val="00C40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E7375D"/>
    <w:pPr>
      <w:keepNext/>
      <w:numPr>
        <w:ilvl w:val="6"/>
        <w:numId w:val="1"/>
      </w:numPr>
      <w:overflowPunct w:val="0"/>
      <w:autoSpaceDE w:val="0"/>
      <w:textAlignment w:val="baseline"/>
      <w:outlineLvl w:val="6"/>
    </w:pPr>
    <w:rPr>
      <w:rFonts w:ascii="Arial" w:hAnsi="Arial"/>
      <w:i/>
      <w:szCs w:val="20"/>
    </w:rPr>
  </w:style>
  <w:style w:type="paragraph" w:styleId="Nagwek8">
    <w:name w:val="heading 8"/>
    <w:basedOn w:val="Normalny"/>
    <w:next w:val="Normalny"/>
    <w:qFormat/>
    <w:rsid w:val="00E7375D"/>
    <w:pPr>
      <w:keepNext/>
      <w:numPr>
        <w:ilvl w:val="7"/>
        <w:numId w:val="1"/>
      </w:numPr>
      <w:tabs>
        <w:tab w:val="left" w:pos="426"/>
        <w:tab w:val="left" w:pos="851"/>
      </w:tabs>
      <w:overflowPunct w:val="0"/>
      <w:autoSpaceDE w:val="0"/>
      <w:jc w:val="center"/>
      <w:textAlignment w:val="baseline"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agwek10"/>
    <w:next w:val="Tekstpodstawowy"/>
    <w:qFormat/>
    <w:rsid w:val="00E7375D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7375D"/>
  </w:style>
  <w:style w:type="character" w:customStyle="1" w:styleId="WW-Absatz-Standardschriftart">
    <w:name w:val="WW-Absatz-Standardschriftart"/>
    <w:rsid w:val="00E7375D"/>
  </w:style>
  <w:style w:type="character" w:customStyle="1" w:styleId="WW-Absatz-Standardschriftart1">
    <w:name w:val="WW-Absatz-Standardschriftart1"/>
    <w:rsid w:val="00E7375D"/>
  </w:style>
  <w:style w:type="character" w:customStyle="1" w:styleId="WW8Num3z0">
    <w:name w:val="WW8Num3z0"/>
    <w:rsid w:val="00E7375D"/>
    <w:rPr>
      <w:rFonts w:ascii="Symbol" w:hAnsi="Symbol"/>
      <w:color w:val="auto"/>
    </w:rPr>
  </w:style>
  <w:style w:type="character" w:customStyle="1" w:styleId="WW-Absatz-Standardschriftart11">
    <w:name w:val="WW-Absatz-Standardschriftart11"/>
    <w:rsid w:val="00E7375D"/>
  </w:style>
  <w:style w:type="character" w:customStyle="1" w:styleId="WW-Absatz-Standardschriftart111">
    <w:name w:val="WW-Absatz-Standardschriftart111"/>
    <w:rsid w:val="00E7375D"/>
  </w:style>
  <w:style w:type="character" w:customStyle="1" w:styleId="WW8Num4z0">
    <w:name w:val="WW8Num4z0"/>
    <w:rsid w:val="00E7375D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E7375D"/>
  </w:style>
  <w:style w:type="character" w:customStyle="1" w:styleId="WW-Absatz-Standardschriftart11111">
    <w:name w:val="WW-Absatz-Standardschriftart11111"/>
    <w:rsid w:val="00E7375D"/>
  </w:style>
  <w:style w:type="character" w:customStyle="1" w:styleId="WW8Num3z1">
    <w:name w:val="WW8Num3z1"/>
    <w:rsid w:val="00E7375D"/>
    <w:rPr>
      <w:rFonts w:ascii="Courier New" w:hAnsi="Courier New"/>
    </w:rPr>
  </w:style>
  <w:style w:type="character" w:customStyle="1" w:styleId="WW8Num3z2">
    <w:name w:val="WW8Num3z2"/>
    <w:rsid w:val="00E7375D"/>
    <w:rPr>
      <w:rFonts w:ascii="Wingdings" w:hAnsi="Wingdings"/>
    </w:rPr>
  </w:style>
  <w:style w:type="character" w:customStyle="1" w:styleId="WW8Num3z3">
    <w:name w:val="WW8Num3z3"/>
    <w:rsid w:val="00E7375D"/>
    <w:rPr>
      <w:rFonts w:ascii="Symbol" w:hAnsi="Symbol"/>
    </w:rPr>
  </w:style>
  <w:style w:type="character" w:customStyle="1" w:styleId="WW8Num4z1">
    <w:name w:val="WW8Num4z1"/>
    <w:rsid w:val="00E7375D"/>
    <w:rPr>
      <w:rFonts w:ascii="Courier New" w:hAnsi="Courier New"/>
    </w:rPr>
  </w:style>
  <w:style w:type="character" w:customStyle="1" w:styleId="WW8Num4z2">
    <w:name w:val="WW8Num4z2"/>
    <w:rsid w:val="00E7375D"/>
    <w:rPr>
      <w:rFonts w:ascii="Wingdings" w:hAnsi="Wingdings"/>
    </w:rPr>
  </w:style>
  <w:style w:type="character" w:customStyle="1" w:styleId="WW8Num4z3">
    <w:name w:val="WW8Num4z3"/>
    <w:rsid w:val="00E7375D"/>
    <w:rPr>
      <w:rFonts w:ascii="Symbol" w:hAnsi="Symbol"/>
    </w:rPr>
  </w:style>
  <w:style w:type="character" w:customStyle="1" w:styleId="Domylnaczcionkaakapitu1">
    <w:name w:val="Domyślna czcionka akapitu1"/>
    <w:rsid w:val="00E7375D"/>
  </w:style>
  <w:style w:type="character" w:customStyle="1" w:styleId="Znakinumeracji">
    <w:name w:val="Znaki numeracji"/>
    <w:rsid w:val="00E7375D"/>
  </w:style>
  <w:style w:type="paragraph" w:customStyle="1" w:styleId="Nagwek10">
    <w:name w:val="Nagłówek1"/>
    <w:basedOn w:val="Normalny"/>
    <w:next w:val="Tekstpodstawowy"/>
    <w:rsid w:val="00E737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E7375D"/>
    <w:rPr>
      <w:rFonts w:ascii="Arial" w:hAnsi="Arial" w:cs="Arial"/>
      <w:sz w:val="22"/>
    </w:rPr>
  </w:style>
  <w:style w:type="paragraph" w:styleId="Lista">
    <w:name w:val="List"/>
    <w:basedOn w:val="Tekstpodstawowy"/>
    <w:rsid w:val="00E7375D"/>
    <w:rPr>
      <w:rFonts w:cs="Tahoma"/>
    </w:rPr>
  </w:style>
  <w:style w:type="paragraph" w:customStyle="1" w:styleId="Podpis1">
    <w:name w:val="Podpis1"/>
    <w:basedOn w:val="Normalny"/>
    <w:rsid w:val="00E7375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375D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E7375D"/>
    <w:pPr>
      <w:overflowPunct w:val="0"/>
      <w:autoSpaceDE w:val="0"/>
      <w:textAlignment w:val="baseline"/>
    </w:pPr>
    <w:rPr>
      <w:rFonts w:ascii="Arial" w:hAnsi="Arial"/>
      <w:sz w:val="22"/>
      <w:szCs w:val="20"/>
    </w:rPr>
  </w:style>
  <w:style w:type="paragraph" w:customStyle="1" w:styleId="Tekstpodstawowy210">
    <w:name w:val="Tekst podstawowy 21"/>
    <w:basedOn w:val="Normalny"/>
    <w:rsid w:val="00E7375D"/>
    <w:rPr>
      <w:rFonts w:ascii="Arial" w:hAnsi="Arial"/>
      <w:sz w:val="22"/>
    </w:rPr>
  </w:style>
  <w:style w:type="paragraph" w:customStyle="1" w:styleId="Nagwek100">
    <w:name w:val="Nagłówek 10"/>
    <w:basedOn w:val="Nagwek10"/>
    <w:next w:val="Tekstpodstawowy"/>
    <w:rsid w:val="00E7375D"/>
    <w:rPr>
      <w:b/>
      <w:bCs/>
      <w:sz w:val="21"/>
      <w:szCs w:val="21"/>
    </w:rPr>
  </w:style>
  <w:style w:type="paragraph" w:customStyle="1" w:styleId="Zawartotabeli">
    <w:name w:val="Zawartość tabeli"/>
    <w:basedOn w:val="Normalny"/>
    <w:rsid w:val="00E7375D"/>
    <w:pPr>
      <w:suppressLineNumbers/>
    </w:pPr>
  </w:style>
  <w:style w:type="paragraph" w:customStyle="1" w:styleId="Nagwektabeli">
    <w:name w:val="Nagłówek tabeli"/>
    <w:basedOn w:val="Zawartotabeli"/>
    <w:rsid w:val="00E7375D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rsid w:val="00C40579"/>
    <w:pPr>
      <w:spacing w:after="120" w:line="480" w:lineRule="auto"/>
    </w:pPr>
  </w:style>
  <w:style w:type="paragraph" w:styleId="Tekstpodstawowywcity2">
    <w:name w:val="Body Text Indent 2"/>
    <w:basedOn w:val="Normalny"/>
    <w:rsid w:val="00C40579"/>
    <w:pPr>
      <w:spacing w:after="120" w:line="480" w:lineRule="auto"/>
      <w:ind w:left="283"/>
    </w:pPr>
  </w:style>
  <w:style w:type="paragraph" w:styleId="Nagwek">
    <w:name w:val="header"/>
    <w:basedOn w:val="Normalny"/>
    <w:rsid w:val="00C40579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table" w:styleId="Tabela-Siatka">
    <w:name w:val="Table Grid"/>
    <w:basedOn w:val="Standardowy"/>
    <w:rsid w:val="00225D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047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4748"/>
  </w:style>
  <w:style w:type="character" w:customStyle="1" w:styleId="StopkaZnak">
    <w:name w:val="Stopka Znak"/>
    <w:link w:val="Stopka"/>
    <w:uiPriority w:val="99"/>
    <w:rsid w:val="00C04748"/>
    <w:rPr>
      <w:sz w:val="24"/>
      <w:szCs w:val="24"/>
      <w:lang w:val="pl-PL" w:eastAsia="ar-SA" w:bidi="ar-SA"/>
    </w:rPr>
  </w:style>
  <w:style w:type="character" w:customStyle="1" w:styleId="TekstpodstawowyZnak">
    <w:name w:val="Tekst podstawowy Znak"/>
    <w:link w:val="Tekstpodstawowy"/>
    <w:rsid w:val="00A64B70"/>
    <w:rPr>
      <w:rFonts w:ascii="Arial" w:hAnsi="Arial" w:cs="Arial"/>
      <w:sz w:val="22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831DD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D733D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umi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 O ZAMÓWIENIU</vt:lpstr>
    </vt:vector>
  </TitlesOfParts>
  <Company>Urząd Gminy Piecki</Company>
  <LinksUpToDate>false</LinksUpToDate>
  <CharactersWithSpaces>2308</CharactersWithSpaces>
  <SharedDoc>false</SharedDoc>
  <HLinks>
    <vt:vector size="6" baseType="variant"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 O ZAMÓWIENIU</dc:title>
  <dc:creator>Pracownik UGPiecki</dc:creator>
  <cp:lastModifiedBy>tomek</cp:lastModifiedBy>
  <cp:revision>3</cp:revision>
  <cp:lastPrinted>2019-09-18T08:38:00Z</cp:lastPrinted>
  <dcterms:created xsi:type="dcterms:W3CDTF">2021-01-22T09:45:00Z</dcterms:created>
  <dcterms:modified xsi:type="dcterms:W3CDTF">2021-01-22T11:26:00Z</dcterms:modified>
</cp:coreProperties>
</file>